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D3F98" w14:textId="195FD1D6" w:rsidR="004453EA" w:rsidRPr="0004207D" w:rsidRDefault="009E57DC" w:rsidP="009E57DC">
      <w:pPr>
        <w:spacing w:after="24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WNIOSEK</w:t>
      </w:r>
      <w:r w:rsidR="0027067A">
        <w:br/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 w:rsidR="0027067A" w:rsidRPr="0004207D">
        <w:rPr>
          <w:rFonts w:ascii="Calibri" w:eastAsia="Calibri" w:hAnsi="Calibri" w:cs="Calibri"/>
          <w:b/>
          <w:bCs/>
          <w:sz w:val="28"/>
          <w:szCs w:val="28"/>
        </w:rPr>
        <w:t xml:space="preserve"> ORGANIZACJĘ </w:t>
      </w:r>
      <w:r w:rsidR="006A530B" w:rsidRPr="0004207D">
        <w:rPr>
          <w:rFonts w:ascii="Calibri" w:eastAsia="Calibri" w:hAnsi="Calibri" w:cs="Calibri"/>
          <w:b/>
          <w:bCs/>
          <w:sz w:val="28"/>
          <w:szCs w:val="28"/>
        </w:rPr>
        <w:t xml:space="preserve">EDYCJI </w:t>
      </w:r>
      <w:r w:rsidR="0027067A" w:rsidRPr="0004207D">
        <w:rPr>
          <w:rFonts w:ascii="Calibri" w:eastAsia="Calibri" w:hAnsi="Calibri" w:cs="Calibri"/>
          <w:b/>
          <w:bCs/>
          <w:sz w:val="28"/>
          <w:szCs w:val="28"/>
        </w:rPr>
        <w:t xml:space="preserve">PUCHARU POLSKI </w:t>
      </w:r>
      <w:r w:rsidR="00C22EE8" w:rsidRPr="0004207D">
        <w:rPr>
          <w:rFonts w:ascii="Calibri" w:eastAsia="Calibri" w:hAnsi="Calibri" w:cs="Calibri"/>
          <w:b/>
          <w:bCs/>
          <w:sz w:val="28"/>
          <w:szCs w:val="28"/>
        </w:rPr>
        <w:t>w MARATONIE MTB</w:t>
      </w:r>
      <w:r w:rsidR="0027067A" w:rsidRPr="0004207D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DE0058" w:rsidRPr="0004207D">
        <w:rPr>
          <w:rFonts w:ascii="Calibri" w:eastAsia="Calibri" w:hAnsi="Calibri" w:cs="Calibri"/>
          <w:b/>
          <w:bCs/>
          <w:sz w:val="28"/>
          <w:szCs w:val="28"/>
        </w:rPr>
        <w:t>20</w:t>
      </w:r>
      <w:r w:rsidR="0004207D" w:rsidRPr="0004207D">
        <w:rPr>
          <w:rFonts w:ascii="Calibri" w:eastAsia="Calibri" w:hAnsi="Calibri" w:cs="Calibri"/>
          <w:b/>
          <w:bCs/>
          <w:sz w:val="28"/>
          <w:szCs w:val="28"/>
        </w:rPr>
        <w:t>2</w:t>
      </w:r>
      <w:r w:rsidR="00962EAA">
        <w:rPr>
          <w:rFonts w:ascii="Calibri" w:eastAsia="Calibri" w:hAnsi="Calibri" w:cs="Calibri"/>
          <w:b/>
          <w:bCs/>
          <w:sz w:val="28"/>
          <w:szCs w:val="28"/>
        </w:rPr>
        <w:t>1</w:t>
      </w:r>
    </w:p>
    <w:p w14:paraId="3B2D8C73" w14:textId="77777777" w:rsidR="004453EA" w:rsidRDefault="004453EA">
      <w:pPr>
        <w:jc w:val="both"/>
        <w:rPr>
          <w:rFonts w:ascii="Calibri" w:hAnsi="Calibri" w:cs="Arial"/>
          <w:szCs w:val="20"/>
        </w:rPr>
      </w:pPr>
    </w:p>
    <w:p w14:paraId="5D71F6A3" w14:textId="77777777" w:rsidR="004453EA" w:rsidRDefault="0027067A">
      <w:pPr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Nazwa zawodów: 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8218"/>
      </w:tblGrid>
      <w:tr w:rsidR="004453EA" w14:paraId="0AFC9E9B" w14:textId="77777777">
        <w:trPr>
          <w:trHeight w:val="850"/>
        </w:trPr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FA367" w14:textId="77777777" w:rsidR="004453EA" w:rsidRDefault="004453EA">
            <w:pPr>
              <w:snapToGrid w:val="0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185D6146" w14:textId="77777777" w:rsidR="004453EA" w:rsidRDefault="004453EA"/>
    <w:p w14:paraId="51698069" w14:textId="77777777" w:rsidR="004453EA" w:rsidRDefault="0027067A">
      <w:pPr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Organizator:  </w:t>
      </w:r>
    </w:p>
    <w:p w14:paraId="57702F02" w14:textId="77777777" w:rsidR="004453EA" w:rsidRDefault="0027067A">
      <w:pPr>
        <w:numPr>
          <w:ilvl w:val="0"/>
          <w:numId w:val="2"/>
        </w:numPr>
        <w:ind w:left="709"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Nazwa i adres organizatora: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8218"/>
      </w:tblGrid>
      <w:tr w:rsidR="004453EA" w14:paraId="6FF30336" w14:textId="77777777">
        <w:trPr>
          <w:trHeight w:val="850"/>
        </w:trPr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84B07" w14:textId="77777777" w:rsidR="004453EA" w:rsidRPr="00F518A4" w:rsidRDefault="004453EA">
            <w:pPr>
              <w:snapToGrid w:val="0"/>
              <w:rPr>
                <w:rFonts w:ascii="Calibri" w:hAnsi="Calibri" w:cs="Arial"/>
                <w:szCs w:val="20"/>
              </w:rPr>
            </w:pPr>
          </w:p>
        </w:tc>
      </w:tr>
    </w:tbl>
    <w:p w14:paraId="58CF2D3F" w14:textId="77777777" w:rsidR="004453EA" w:rsidRDefault="0027067A">
      <w:pPr>
        <w:numPr>
          <w:ilvl w:val="0"/>
          <w:numId w:val="2"/>
        </w:numPr>
        <w:ind w:left="709"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Kontak</w:t>
      </w:r>
      <w:r w:rsidR="00F518A4">
        <w:rPr>
          <w:rFonts w:ascii="Calibri" w:eastAsia="Calibri" w:hAnsi="Calibri" w:cs="Calibri"/>
          <w:b/>
          <w:bCs/>
        </w:rPr>
        <w:t>t do organizatora (tel. , email, strona www</w:t>
      </w:r>
      <w:r>
        <w:rPr>
          <w:rFonts w:ascii="Calibri" w:eastAsia="Calibri" w:hAnsi="Calibri" w:cs="Calibri"/>
          <w:b/>
          <w:bCs/>
        </w:rPr>
        <w:t>)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8218"/>
      </w:tblGrid>
      <w:tr w:rsidR="004453EA" w14:paraId="02FE69CC" w14:textId="77777777">
        <w:trPr>
          <w:trHeight w:val="850"/>
        </w:trPr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7A2D4" w14:textId="77777777" w:rsidR="004453EA" w:rsidRPr="00F518A4" w:rsidRDefault="004453EA">
            <w:pPr>
              <w:snapToGrid w:val="0"/>
              <w:rPr>
                <w:rFonts w:ascii="Calibri" w:hAnsi="Calibri" w:cs="Arial"/>
                <w:szCs w:val="20"/>
              </w:rPr>
            </w:pPr>
          </w:p>
        </w:tc>
      </w:tr>
    </w:tbl>
    <w:p w14:paraId="752D7539" w14:textId="77777777" w:rsidR="004453EA" w:rsidRDefault="0027067A">
      <w:pPr>
        <w:numPr>
          <w:ilvl w:val="0"/>
          <w:numId w:val="2"/>
        </w:numPr>
        <w:ind w:left="709"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Osoby odpowiedzialne (dyrektor wyścigu, trasy itp. ):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8218"/>
      </w:tblGrid>
      <w:tr w:rsidR="004453EA" w14:paraId="7D26CE32" w14:textId="77777777">
        <w:trPr>
          <w:trHeight w:val="850"/>
        </w:trPr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6FBCD" w14:textId="77777777" w:rsidR="004453EA" w:rsidRPr="00F518A4" w:rsidRDefault="004453EA">
            <w:pPr>
              <w:snapToGrid w:val="0"/>
              <w:rPr>
                <w:rFonts w:ascii="Calibri" w:hAnsi="Calibri" w:cs="Arial"/>
                <w:szCs w:val="20"/>
              </w:rPr>
            </w:pPr>
          </w:p>
        </w:tc>
      </w:tr>
    </w:tbl>
    <w:p w14:paraId="54C15590" w14:textId="77777777" w:rsidR="004453EA" w:rsidRDefault="004453EA"/>
    <w:p w14:paraId="17FC69D4" w14:textId="77777777" w:rsidR="004453EA" w:rsidRDefault="0027067A">
      <w:pPr>
        <w:numPr>
          <w:ilvl w:val="0"/>
          <w:numId w:val="3"/>
        </w:numPr>
        <w:tabs>
          <w:tab w:val="left" w:pos="709"/>
        </w:tabs>
        <w:ind w:left="709" w:hanging="34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Wybrany termin zawodów:</w:t>
      </w:r>
      <w:r>
        <w:br/>
      </w:r>
    </w:p>
    <w:tbl>
      <w:tblPr>
        <w:tblW w:w="0" w:type="auto"/>
        <w:tblInd w:w="1373" w:type="dxa"/>
        <w:tblLayout w:type="fixed"/>
        <w:tblLook w:val="0000" w:firstRow="0" w:lastRow="0" w:firstColumn="0" w:lastColumn="0" w:noHBand="0" w:noVBand="0"/>
      </w:tblPr>
      <w:tblGrid>
        <w:gridCol w:w="2592"/>
        <w:gridCol w:w="2612"/>
      </w:tblGrid>
      <w:tr w:rsidR="00AF2F65" w14:paraId="1335C78D" w14:textId="77777777" w:rsidTr="00AF2F65">
        <w:trPr>
          <w:trHeight w:val="585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74AECD" w14:textId="77777777" w:rsidR="00AF2F65" w:rsidRDefault="00AF2F65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Termin Główny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2BE93" w14:textId="77777777" w:rsidR="00AF2F65" w:rsidRDefault="00AF2F65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Termin Alternatywny</w:t>
            </w:r>
          </w:p>
        </w:tc>
      </w:tr>
      <w:tr w:rsidR="00AF2F65" w14:paraId="625C2D3A" w14:textId="77777777" w:rsidTr="00AF2F65">
        <w:trPr>
          <w:trHeight w:val="285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351DE7" w14:textId="77777777" w:rsidR="00AF2F65" w:rsidRDefault="00AF2F65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  <w:p w14:paraId="3DC8EACE" w14:textId="77777777" w:rsidR="00AF2F65" w:rsidRDefault="00AF2F65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AA0A" w14:textId="77777777" w:rsidR="00AF2F65" w:rsidRDefault="00AF2F65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</w:tc>
      </w:tr>
    </w:tbl>
    <w:p w14:paraId="054003FC" w14:textId="77777777" w:rsidR="004453EA" w:rsidRDefault="00C22EE8">
      <w:r>
        <w:rPr>
          <w:rFonts w:ascii="Calibri" w:eastAsia="Calibri" w:hAnsi="Calibri" w:cs="Calibri"/>
          <w:b/>
          <w:bCs/>
        </w:rPr>
        <w:t xml:space="preserve"> </w:t>
      </w:r>
    </w:p>
    <w:p w14:paraId="03E57BF8" w14:textId="77777777" w:rsidR="004453EA" w:rsidRDefault="0027067A">
      <w:pPr>
        <w:numPr>
          <w:ilvl w:val="0"/>
          <w:numId w:val="3"/>
        </w:numPr>
        <w:ind w:left="709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Czy impreza została już zgłoszona do kalendarza imprez:  </w:t>
      </w:r>
      <w:r>
        <w:br/>
      </w:r>
      <w:r>
        <w:rPr>
          <w:rFonts w:ascii="Calibri" w:eastAsia="Calibri" w:hAnsi="Calibri" w:cs="Calibri"/>
        </w:rPr>
        <w:t>[</w:t>
      </w:r>
      <w:r w:rsidR="00F518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] Tak, kalendarza UCI</w:t>
      </w:r>
      <w:r>
        <w:br/>
      </w:r>
      <w:r>
        <w:rPr>
          <w:rFonts w:ascii="Calibri" w:eastAsia="Calibri" w:hAnsi="Calibri" w:cs="Calibri"/>
        </w:rPr>
        <w:t>[</w:t>
      </w:r>
      <w:r w:rsidR="00F518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] Tak, kalendarza PZKol</w:t>
      </w:r>
      <w:r>
        <w:br/>
      </w:r>
      <w:r>
        <w:rPr>
          <w:rFonts w:ascii="Calibri" w:eastAsia="Calibri" w:hAnsi="Calibri" w:cs="Calibri"/>
        </w:rPr>
        <w:t>[</w:t>
      </w:r>
      <w:r w:rsidR="00F518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] Tak, kalendarza RZKol</w:t>
      </w:r>
      <w:r>
        <w:br/>
      </w:r>
      <w:r>
        <w:rPr>
          <w:rFonts w:ascii="Calibri" w:eastAsia="Calibri" w:hAnsi="Calibri" w:cs="Calibri"/>
        </w:rPr>
        <w:t>[</w:t>
      </w:r>
      <w:r w:rsidR="00F518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] Nie.</w:t>
      </w:r>
      <w:r>
        <w:br/>
      </w:r>
      <w:r>
        <w:br/>
      </w:r>
      <w:r>
        <w:rPr>
          <w:rFonts w:ascii="Calibri" w:eastAsia="Calibri" w:hAnsi="Calibri" w:cs="Calibri"/>
        </w:rPr>
        <w:t xml:space="preserve">Termin zgłoszonych zawodów w przypadku odpowiedzi </w:t>
      </w:r>
      <w:r>
        <w:rPr>
          <w:rFonts w:ascii="Calibri" w:eastAsia="Calibri" w:hAnsi="Calibri" w:cs="Calibri"/>
          <w:b/>
          <w:bCs/>
        </w:rPr>
        <w:t xml:space="preserve">Tak </w:t>
      </w:r>
      <w:r>
        <w:rPr>
          <w:rFonts w:ascii="Calibri" w:eastAsia="Calibri" w:hAnsi="Calibri" w:cs="Calibri"/>
        </w:rPr>
        <w:t xml:space="preserve">na powyższe pytanie: </w:t>
      </w:r>
    </w:p>
    <w:p w14:paraId="15D18D06" w14:textId="55E0E249" w:rsidR="00F518A4" w:rsidRDefault="00081D41" w:rsidP="00F518A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8990A" wp14:editId="642AB7FA">
                <wp:simplePos x="0" y="0"/>
                <wp:positionH relativeFrom="column">
                  <wp:posOffset>500380</wp:posOffset>
                </wp:positionH>
                <wp:positionV relativeFrom="paragraph">
                  <wp:posOffset>46355</wp:posOffset>
                </wp:positionV>
                <wp:extent cx="4991100" cy="30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16D4A" w14:textId="77777777" w:rsidR="00F518A4" w:rsidRDefault="00F51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899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4pt;margin-top:3.65pt;width:393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">
                <v:textbox>
                  <w:txbxContent>
                    <w:p w14:paraId="69F16D4A" w14:textId="77777777" w:rsidR="00F518A4" w:rsidRDefault="00F518A4"/>
                  </w:txbxContent>
                </v:textbox>
              </v:shape>
            </w:pict>
          </mc:Fallback>
        </mc:AlternateContent>
      </w:r>
    </w:p>
    <w:p w14:paraId="231BCDF0" w14:textId="77777777" w:rsidR="004453EA" w:rsidRDefault="004453EA">
      <w:pPr>
        <w:rPr>
          <w:rFonts w:ascii="Calibri" w:hAnsi="Calibri" w:cs="Arial"/>
          <w:b/>
          <w:szCs w:val="20"/>
        </w:rPr>
      </w:pPr>
    </w:p>
    <w:p w14:paraId="7CB830D9" w14:textId="77777777" w:rsidR="004453EA" w:rsidRDefault="00C22EE8">
      <w:r>
        <w:rPr>
          <w:rFonts w:ascii="Calibri" w:eastAsia="Calibri" w:hAnsi="Calibri" w:cs="Calibri"/>
          <w:b/>
          <w:bCs/>
        </w:rPr>
        <w:t xml:space="preserve"> </w:t>
      </w:r>
    </w:p>
    <w:p w14:paraId="4136EBAB" w14:textId="77777777" w:rsidR="00F518A4" w:rsidRDefault="0027067A">
      <w:pPr>
        <w:numPr>
          <w:ilvl w:val="0"/>
          <w:numId w:val="3"/>
        </w:numPr>
        <w:ind w:left="709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Pula nagród finansowych dla kategorii Pucharu Polski </w:t>
      </w:r>
      <w:r w:rsidR="00C22EE8">
        <w:rPr>
          <w:rFonts w:ascii="Calibri" w:eastAsia="Calibri" w:hAnsi="Calibri" w:cs="Calibri"/>
          <w:b/>
          <w:bCs/>
        </w:rPr>
        <w:t>w Maratonie MTB</w:t>
      </w:r>
      <w:r>
        <w:rPr>
          <w:rFonts w:ascii="Calibri" w:eastAsia="Calibri" w:hAnsi="Calibri" w:cs="Calibri"/>
          <w:b/>
          <w:bCs/>
        </w:rPr>
        <w:t xml:space="preserve">:  </w:t>
      </w:r>
      <w:r w:rsidR="0004207D">
        <w:br/>
      </w:r>
    </w:p>
    <w:p w14:paraId="72FBDC41" w14:textId="77777777" w:rsidR="00F518A4" w:rsidRDefault="00F518A4" w:rsidP="0004207D">
      <w:pPr>
        <w:ind w:left="709"/>
        <w:rPr>
          <w:rFonts w:ascii="Calibri" w:eastAsia="Calibri" w:hAnsi="Calibri" w:cs="Calibri"/>
        </w:rPr>
      </w:pPr>
    </w:p>
    <w:p w14:paraId="433DA159" w14:textId="3EA54551" w:rsidR="004453EA" w:rsidRDefault="00081D41">
      <w:pPr>
        <w:rPr>
          <w:rFonts w:ascii="Calibri" w:hAnsi="Calibri" w:cs="Arial"/>
          <w:b/>
          <w:szCs w:val="20"/>
        </w:rPr>
      </w:pPr>
      <w:r>
        <w:rPr>
          <w:rFonts w:ascii="Calibri" w:eastAsia="Calibri" w:hAnsi="Calibri" w:cs="Calibri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3CDCD" wp14:editId="37E3F11A">
                <wp:simplePos x="0" y="0"/>
                <wp:positionH relativeFrom="column">
                  <wp:posOffset>540385</wp:posOffset>
                </wp:positionH>
                <wp:positionV relativeFrom="paragraph">
                  <wp:posOffset>69215</wp:posOffset>
                </wp:positionV>
                <wp:extent cx="4975860" cy="30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AC3FB" w14:textId="77777777" w:rsidR="00F518A4" w:rsidRDefault="00F518A4" w:rsidP="00F51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3CDCD" id="Text Box 3" o:spid="_x0000_s1027" type="#_x0000_t202" style="position:absolute;margin-left:42.55pt;margin-top:5.45pt;width:391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">
                <v:textbox>
                  <w:txbxContent>
                    <w:p w14:paraId="408AC3FB" w14:textId="77777777" w:rsidR="00F518A4" w:rsidRDefault="00F518A4" w:rsidP="00F518A4"/>
                  </w:txbxContent>
                </v:textbox>
              </v:shape>
            </w:pict>
          </mc:Fallback>
        </mc:AlternateContent>
      </w:r>
    </w:p>
    <w:p w14:paraId="2E63B75D" w14:textId="77777777" w:rsidR="004453EA" w:rsidRDefault="00C22EE8">
      <w:pPr>
        <w:rPr>
          <w:rFonts w:ascii="Calibri" w:hAnsi="Calibri" w:cs="Arial"/>
          <w:b/>
          <w:szCs w:val="20"/>
        </w:rPr>
      </w:pPr>
      <w:r>
        <w:rPr>
          <w:rFonts w:ascii="Calibri" w:eastAsia="Calibri" w:hAnsi="Calibri" w:cs="Calibri"/>
          <w:b/>
          <w:bCs/>
        </w:rPr>
        <w:t xml:space="preserve"> </w:t>
      </w:r>
      <w:r w:rsidR="0027067A">
        <w:rPr>
          <w:rFonts w:ascii="Calibri" w:hAnsi="Calibri" w:cs="Arial"/>
          <w:b/>
          <w:szCs w:val="20"/>
        </w:rPr>
        <w:br/>
      </w:r>
    </w:p>
    <w:p w14:paraId="427E3111" w14:textId="1A884836" w:rsidR="004453EA" w:rsidRDefault="009E57DC" w:rsidP="009E57DC">
      <w:pPr>
        <w:spacing w:before="28" w:after="28" w:line="36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Wniosek</w:t>
      </w:r>
      <w:r w:rsidR="0027067A">
        <w:rPr>
          <w:rFonts w:ascii="Calibri" w:eastAsia="Calibri" w:hAnsi="Calibri" w:cs="Calibri"/>
          <w:b/>
          <w:bCs/>
        </w:rPr>
        <w:t xml:space="preserve"> należy przesłać na adres: </w:t>
      </w:r>
      <w:r w:rsidR="006A530B">
        <w:rPr>
          <w:rFonts w:ascii="Calibri" w:eastAsia="Calibri" w:hAnsi="Calibri" w:cs="Calibri"/>
          <w:b/>
          <w:bCs/>
        </w:rPr>
        <w:t xml:space="preserve"> </w:t>
      </w:r>
      <w:hyperlink r:id="rId7" w:history="1">
        <w:r w:rsidR="00C22EE8" w:rsidRPr="006D7612">
          <w:rPr>
            <w:rStyle w:val="Hipercze"/>
            <w:rFonts w:ascii="Calibri" w:eastAsia="Calibri" w:hAnsi="Calibri" w:cs="Calibri"/>
            <w:b/>
            <w:bCs/>
          </w:rPr>
          <w:t>szkolenie@pzkol.pl</w:t>
        </w:r>
      </w:hyperlink>
      <w:r w:rsidR="006A530B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do </w:t>
      </w:r>
      <w:r w:rsidR="00962EAA">
        <w:rPr>
          <w:rFonts w:ascii="Calibri" w:eastAsia="Calibri" w:hAnsi="Calibri" w:cs="Calibri"/>
          <w:b/>
          <w:bCs/>
        </w:rPr>
        <w:t>4 marca</w:t>
      </w:r>
      <w:r w:rsidR="00C22EE8">
        <w:rPr>
          <w:rFonts w:ascii="Calibri" w:eastAsia="Calibri" w:hAnsi="Calibri" w:cs="Calibri"/>
          <w:b/>
          <w:bCs/>
        </w:rPr>
        <w:t xml:space="preserve"> 202</w:t>
      </w:r>
      <w:r w:rsidR="00962EAA"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</w:rPr>
        <w:t>r.</w:t>
      </w:r>
    </w:p>
    <w:p w14:paraId="7E2D418C" w14:textId="2F5CC350" w:rsidR="00AF2F65" w:rsidRPr="006A530B" w:rsidRDefault="0027067A" w:rsidP="009E57DC">
      <w:pPr>
        <w:spacing w:line="360" w:lineRule="auto"/>
        <w:jc w:val="both"/>
        <w:rPr>
          <w:rFonts w:ascii="Calibri" w:eastAsia="Calibri" w:hAnsi="Calibri" w:cs="Calibri"/>
          <w:b/>
          <w:bCs/>
          <w:color w:val="00000A"/>
        </w:rPr>
      </w:pPr>
      <w:r>
        <w:rPr>
          <w:rFonts w:ascii="Calibri" w:eastAsia="Calibri" w:hAnsi="Calibri" w:cs="Calibri"/>
          <w:b/>
          <w:bCs/>
          <w:color w:val="00000A"/>
        </w:rPr>
        <w:t>Rozstrzygnię</w:t>
      </w:r>
      <w:r w:rsidR="00F518A4">
        <w:rPr>
          <w:rFonts w:ascii="Calibri" w:eastAsia="Calibri" w:hAnsi="Calibri" w:cs="Calibri"/>
          <w:b/>
          <w:bCs/>
          <w:color w:val="00000A"/>
        </w:rPr>
        <w:t xml:space="preserve">cie </w:t>
      </w:r>
      <w:r w:rsidR="0004207D">
        <w:rPr>
          <w:rFonts w:ascii="Calibri" w:eastAsia="Calibri" w:hAnsi="Calibri" w:cs="Calibri"/>
          <w:b/>
          <w:bCs/>
          <w:color w:val="00000A"/>
        </w:rPr>
        <w:t xml:space="preserve">ofert </w:t>
      </w:r>
      <w:r w:rsidR="00F518A4">
        <w:rPr>
          <w:rFonts w:ascii="Calibri" w:eastAsia="Calibri" w:hAnsi="Calibri" w:cs="Calibri"/>
          <w:b/>
          <w:bCs/>
          <w:color w:val="00000A"/>
        </w:rPr>
        <w:t xml:space="preserve">odbędzie się </w:t>
      </w:r>
      <w:r w:rsidR="00962EAA">
        <w:rPr>
          <w:rFonts w:ascii="Calibri" w:eastAsia="Calibri" w:hAnsi="Calibri" w:cs="Calibri"/>
          <w:b/>
          <w:bCs/>
          <w:color w:val="00000A"/>
        </w:rPr>
        <w:t>8 marca 2</w:t>
      </w:r>
      <w:r w:rsidR="0004207D">
        <w:rPr>
          <w:rFonts w:ascii="Calibri" w:eastAsia="Calibri" w:hAnsi="Calibri" w:cs="Calibri"/>
          <w:b/>
          <w:bCs/>
          <w:color w:val="00000A"/>
        </w:rPr>
        <w:t>02</w:t>
      </w:r>
      <w:r w:rsidR="00962EAA">
        <w:rPr>
          <w:rFonts w:ascii="Calibri" w:eastAsia="Calibri" w:hAnsi="Calibri" w:cs="Calibri"/>
          <w:b/>
          <w:bCs/>
          <w:color w:val="00000A"/>
        </w:rPr>
        <w:t>1</w:t>
      </w:r>
      <w:r w:rsidR="009E57DC">
        <w:rPr>
          <w:rFonts w:ascii="Calibri" w:eastAsia="Calibri" w:hAnsi="Calibri" w:cs="Calibri"/>
          <w:b/>
          <w:bCs/>
          <w:color w:val="00000A"/>
        </w:rPr>
        <w:t>r</w:t>
      </w:r>
      <w:r w:rsidR="0004207D">
        <w:rPr>
          <w:rFonts w:ascii="Calibri" w:eastAsia="Calibri" w:hAnsi="Calibri" w:cs="Calibri"/>
          <w:b/>
          <w:bCs/>
          <w:color w:val="00000A"/>
        </w:rPr>
        <w:t>.</w:t>
      </w:r>
      <w:r w:rsidR="006A530B">
        <w:rPr>
          <w:rFonts w:ascii="Calibri" w:eastAsia="Calibri" w:hAnsi="Calibri" w:cs="Calibri"/>
          <w:b/>
          <w:bCs/>
          <w:color w:val="00000A"/>
        </w:rPr>
        <w:t xml:space="preserve"> </w:t>
      </w:r>
      <w:r>
        <w:rPr>
          <w:rFonts w:ascii="Calibri" w:eastAsia="Calibri" w:hAnsi="Calibri" w:cs="Calibri"/>
          <w:b/>
          <w:bCs/>
          <w:color w:val="00000A"/>
        </w:rPr>
        <w:t>O</w:t>
      </w:r>
      <w:r w:rsidR="009E57DC">
        <w:rPr>
          <w:rFonts w:ascii="Calibri" w:eastAsia="Calibri" w:hAnsi="Calibri" w:cs="Calibri"/>
          <w:b/>
          <w:bCs/>
          <w:color w:val="00000A"/>
        </w:rPr>
        <w:t>rganizatorzy, którzy otrzymają</w:t>
      </w:r>
      <w:r>
        <w:rPr>
          <w:rFonts w:ascii="Calibri" w:eastAsia="Calibri" w:hAnsi="Calibri" w:cs="Calibri"/>
          <w:b/>
          <w:bCs/>
          <w:color w:val="00000A"/>
        </w:rPr>
        <w:t xml:space="preserve"> rangę </w:t>
      </w:r>
      <w:r w:rsidR="009E57DC">
        <w:rPr>
          <w:rFonts w:ascii="Calibri" w:eastAsia="Calibri" w:hAnsi="Calibri" w:cs="Calibri"/>
          <w:b/>
          <w:bCs/>
          <w:color w:val="00000A"/>
        </w:rPr>
        <w:t xml:space="preserve">wyścigu </w:t>
      </w:r>
      <w:r>
        <w:rPr>
          <w:rFonts w:ascii="Calibri" w:eastAsia="Calibri" w:hAnsi="Calibri" w:cs="Calibri"/>
          <w:b/>
          <w:bCs/>
          <w:color w:val="00000A"/>
        </w:rPr>
        <w:t>Pucharu Polski zostaną powiad</w:t>
      </w:r>
      <w:r w:rsidR="009E57DC">
        <w:rPr>
          <w:rFonts w:ascii="Calibri" w:eastAsia="Calibri" w:hAnsi="Calibri" w:cs="Calibri"/>
          <w:b/>
          <w:bCs/>
          <w:color w:val="00000A"/>
        </w:rPr>
        <w:t>omieni drogą mailową</w:t>
      </w:r>
      <w:r w:rsidR="00F518A4">
        <w:rPr>
          <w:rFonts w:ascii="Calibri" w:eastAsia="Calibri" w:hAnsi="Calibri" w:cs="Calibri"/>
          <w:b/>
          <w:bCs/>
          <w:color w:val="00000A"/>
        </w:rPr>
        <w:t>, a </w:t>
      </w:r>
      <w:r>
        <w:rPr>
          <w:rFonts w:ascii="Calibri" w:eastAsia="Calibri" w:hAnsi="Calibri" w:cs="Calibri"/>
          <w:b/>
          <w:bCs/>
          <w:color w:val="00000A"/>
        </w:rPr>
        <w:t xml:space="preserve">informacja zostanie opublikowana na stronie internetowej </w:t>
      </w:r>
      <w:hyperlink r:id="rId8" w:history="1">
        <w:r w:rsidR="00AF2F65" w:rsidRPr="00B033F8">
          <w:rPr>
            <w:rStyle w:val="Hipercze"/>
            <w:rFonts w:ascii="Calibri" w:eastAsia="Calibri" w:hAnsi="Calibri" w:cs="Calibri"/>
            <w:b/>
            <w:bCs/>
          </w:rPr>
          <w:t>www.pzkol.pl</w:t>
        </w:r>
      </w:hyperlink>
    </w:p>
    <w:sectPr w:rsidR="00AF2F65" w:rsidRPr="006A530B" w:rsidSect="006A530B">
      <w:pgSz w:w="11906" w:h="16838"/>
      <w:pgMar w:top="479" w:right="1417" w:bottom="566" w:left="1417" w:header="720" w:footer="720" w:gutter="0"/>
      <w:cols w:space="720"/>
      <w:titlePg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9C11C" w14:textId="77777777" w:rsidR="00873637" w:rsidRDefault="00873637">
      <w:r>
        <w:separator/>
      </w:r>
    </w:p>
  </w:endnote>
  <w:endnote w:type="continuationSeparator" w:id="0">
    <w:p w14:paraId="09923620" w14:textId="77777777" w:rsidR="00873637" w:rsidRDefault="0087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988A8" w14:textId="77777777" w:rsidR="00873637" w:rsidRDefault="00873637">
      <w:r>
        <w:separator/>
      </w:r>
    </w:p>
  </w:footnote>
  <w:footnote w:type="continuationSeparator" w:id="0">
    <w:p w14:paraId="71133E01" w14:textId="77777777" w:rsidR="00873637" w:rsidRDefault="00873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0F"/>
    <w:rsid w:val="00003538"/>
    <w:rsid w:val="00034DC5"/>
    <w:rsid w:val="0004207D"/>
    <w:rsid w:val="0006779A"/>
    <w:rsid w:val="00077145"/>
    <w:rsid w:val="00081D41"/>
    <w:rsid w:val="00165F30"/>
    <w:rsid w:val="001F7DFC"/>
    <w:rsid w:val="0027067A"/>
    <w:rsid w:val="002A7330"/>
    <w:rsid w:val="002B2B7D"/>
    <w:rsid w:val="00380BF1"/>
    <w:rsid w:val="00430383"/>
    <w:rsid w:val="00436A36"/>
    <w:rsid w:val="004453EA"/>
    <w:rsid w:val="004B6F5B"/>
    <w:rsid w:val="004E5651"/>
    <w:rsid w:val="00630F0F"/>
    <w:rsid w:val="0063101E"/>
    <w:rsid w:val="006A530B"/>
    <w:rsid w:val="006F0A4F"/>
    <w:rsid w:val="007130F7"/>
    <w:rsid w:val="00751B8D"/>
    <w:rsid w:val="00873637"/>
    <w:rsid w:val="008A04C1"/>
    <w:rsid w:val="009559AF"/>
    <w:rsid w:val="00962EAA"/>
    <w:rsid w:val="009E57DC"/>
    <w:rsid w:val="00A9703A"/>
    <w:rsid w:val="00AD735A"/>
    <w:rsid w:val="00AF2F65"/>
    <w:rsid w:val="00C22EE8"/>
    <w:rsid w:val="00CD124A"/>
    <w:rsid w:val="00D34C54"/>
    <w:rsid w:val="00D62AFE"/>
    <w:rsid w:val="00D92402"/>
    <w:rsid w:val="00DE0058"/>
    <w:rsid w:val="00E842AE"/>
    <w:rsid w:val="00EB10BD"/>
    <w:rsid w:val="00F518A4"/>
    <w:rsid w:val="00F9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87FD12"/>
  <w15:docId w15:val="{DF2AB807-406A-4F90-B8FE-5FFC2708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4C1"/>
    <w:pPr>
      <w:suppressAutoHyphens/>
    </w:pPr>
    <w:rPr>
      <w:kern w:val="1"/>
      <w:sz w:val="24"/>
      <w:szCs w:val="24"/>
      <w:lang w:val="pl-PL" w:eastAsia="ar-SA"/>
    </w:rPr>
  </w:style>
  <w:style w:type="paragraph" w:styleId="Nagwek1">
    <w:name w:val="heading 1"/>
    <w:basedOn w:val="Normalny"/>
    <w:next w:val="Tekstpodstawowy"/>
    <w:qFormat/>
    <w:rsid w:val="008A04C1"/>
    <w:pPr>
      <w:keepNext/>
      <w:tabs>
        <w:tab w:val="num" w:pos="0"/>
      </w:tabs>
      <w:spacing w:before="240"/>
      <w:ind w:left="432" w:hanging="432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A04C1"/>
  </w:style>
  <w:style w:type="character" w:customStyle="1" w:styleId="ListLabel1">
    <w:name w:val="ListLabel 1"/>
    <w:rsid w:val="008A04C1"/>
    <w:rPr>
      <w:rFonts w:cs="OpenSymbol"/>
    </w:rPr>
  </w:style>
  <w:style w:type="character" w:customStyle="1" w:styleId="ListLabel2">
    <w:name w:val="ListLabel 2"/>
    <w:rsid w:val="008A04C1"/>
    <w:rPr>
      <w:rFonts w:cs="Courier New"/>
    </w:rPr>
  </w:style>
  <w:style w:type="character" w:customStyle="1" w:styleId="Nagwek1Znak">
    <w:name w:val="Nagłówek 1 Znak"/>
    <w:rsid w:val="008A04C1"/>
  </w:style>
  <w:style w:type="character" w:customStyle="1" w:styleId="TekstprzypisukocowegoZnak">
    <w:name w:val="Tekst przypisu końcowego Znak"/>
    <w:rsid w:val="008A04C1"/>
  </w:style>
  <w:style w:type="character" w:customStyle="1" w:styleId="Odwoanieprzypisukocowego1">
    <w:name w:val="Odwołanie przypisu końcowego1"/>
    <w:rsid w:val="008A04C1"/>
  </w:style>
  <w:style w:type="character" w:customStyle="1" w:styleId="TekstkomentarzaZnak">
    <w:name w:val="Tekst komentarza Znak"/>
    <w:rsid w:val="008A04C1"/>
  </w:style>
  <w:style w:type="character" w:styleId="Hipercze">
    <w:name w:val="Hyperlink"/>
    <w:rsid w:val="008A04C1"/>
    <w:rPr>
      <w:color w:val="0000FF"/>
      <w:u w:val="single"/>
    </w:rPr>
  </w:style>
  <w:style w:type="character" w:customStyle="1" w:styleId="TekstpodstawowyZnak">
    <w:name w:val="Tekst podstawowy Znak"/>
    <w:rsid w:val="008A04C1"/>
  </w:style>
  <w:style w:type="character" w:customStyle="1" w:styleId="Odwoaniedokomentarza1">
    <w:name w:val="Odwołanie do komentarza1"/>
    <w:rsid w:val="008A04C1"/>
  </w:style>
  <w:style w:type="character" w:customStyle="1" w:styleId="TematkomentarzaZnak">
    <w:name w:val="Temat komentarza Znak"/>
    <w:rsid w:val="008A04C1"/>
  </w:style>
  <w:style w:type="character" w:customStyle="1" w:styleId="TekstdymkaZnak">
    <w:name w:val="Tekst dymka Znak"/>
    <w:rsid w:val="008A04C1"/>
  </w:style>
  <w:style w:type="character" w:styleId="UyteHipercze">
    <w:name w:val="FollowedHyperlink"/>
    <w:rsid w:val="008A04C1"/>
  </w:style>
  <w:style w:type="character" w:customStyle="1" w:styleId="NagwekZnak">
    <w:name w:val="Nagłówek Znak"/>
    <w:rsid w:val="008A04C1"/>
  </w:style>
  <w:style w:type="character" w:customStyle="1" w:styleId="StopkaZnak">
    <w:name w:val="Stopka Znak"/>
    <w:rsid w:val="008A04C1"/>
  </w:style>
  <w:style w:type="paragraph" w:customStyle="1" w:styleId="Nagwek10">
    <w:name w:val="Nagłówek1"/>
    <w:basedOn w:val="Normalny"/>
    <w:next w:val="Tekstpodstawowy"/>
    <w:rsid w:val="008A04C1"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styleId="Tekstpodstawowy">
    <w:name w:val="Body Text"/>
    <w:basedOn w:val="Normalny"/>
    <w:rsid w:val="008A04C1"/>
    <w:pPr>
      <w:jc w:val="both"/>
    </w:pPr>
  </w:style>
  <w:style w:type="paragraph" w:styleId="Lista">
    <w:name w:val="List"/>
    <w:basedOn w:val="Tekstpodstawowy"/>
    <w:rsid w:val="008A04C1"/>
    <w:rPr>
      <w:rFonts w:cs="Mangal"/>
    </w:rPr>
  </w:style>
  <w:style w:type="paragraph" w:customStyle="1" w:styleId="Podpis1">
    <w:name w:val="Podpis1"/>
    <w:basedOn w:val="Normalny"/>
    <w:rsid w:val="008A04C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A04C1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rsid w:val="008A04C1"/>
    <w:pPr>
      <w:keepNext/>
      <w:tabs>
        <w:tab w:val="center" w:pos="4536"/>
        <w:tab w:val="right" w:pos="9072"/>
      </w:tabs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kstprzypisukocowego1">
    <w:name w:val="Tekst przypisu końcowego1"/>
    <w:basedOn w:val="Normalny"/>
    <w:rsid w:val="008A04C1"/>
  </w:style>
  <w:style w:type="paragraph" w:styleId="NormalnyWeb">
    <w:name w:val="Normal (Web)"/>
    <w:basedOn w:val="Normalny"/>
    <w:rsid w:val="008A04C1"/>
  </w:style>
  <w:style w:type="paragraph" w:customStyle="1" w:styleId="Tabela">
    <w:name w:val="Tabela"/>
    <w:basedOn w:val="Podpis1"/>
    <w:rsid w:val="008A04C1"/>
  </w:style>
  <w:style w:type="paragraph" w:customStyle="1" w:styleId="Tekstkomentarza1">
    <w:name w:val="Tekst komentarza1"/>
    <w:basedOn w:val="Normalny"/>
    <w:rsid w:val="008A04C1"/>
  </w:style>
  <w:style w:type="paragraph" w:customStyle="1" w:styleId="Nagwek11">
    <w:name w:val="Nagłówek1"/>
    <w:basedOn w:val="Normalny"/>
    <w:rsid w:val="008A04C1"/>
  </w:style>
  <w:style w:type="paragraph" w:customStyle="1" w:styleId="Tematkomentarza1">
    <w:name w:val="Temat komentarza1"/>
    <w:basedOn w:val="Tekstkomentarza1"/>
    <w:rsid w:val="008A04C1"/>
  </w:style>
  <w:style w:type="paragraph" w:styleId="Tekstdymka">
    <w:name w:val="Balloon Text"/>
    <w:basedOn w:val="Normalny"/>
    <w:rsid w:val="008A04C1"/>
  </w:style>
  <w:style w:type="paragraph" w:styleId="Akapitzlist">
    <w:name w:val="List Paragraph"/>
    <w:basedOn w:val="Normalny"/>
    <w:qFormat/>
    <w:rsid w:val="008A04C1"/>
  </w:style>
  <w:style w:type="paragraph" w:styleId="Stopka">
    <w:name w:val="footer"/>
    <w:basedOn w:val="Normalny"/>
    <w:rsid w:val="008A04C1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8A04C1"/>
    <w:pPr>
      <w:suppressLineNumbers/>
    </w:pPr>
  </w:style>
  <w:style w:type="paragraph" w:customStyle="1" w:styleId="Nagwektabeli">
    <w:name w:val="Nagłówek tabeli"/>
    <w:basedOn w:val="Zawartotabeli"/>
    <w:rsid w:val="008A04C1"/>
    <w:pPr>
      <w:jc w:val="center"/>
    </w:pPr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5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ko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kolenie@pzk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Credit Suisse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Sadłecka</cp:lastModifiedBy>
  <cp:revision>2</cp:revision>
  <cp:lastPrinted>2016-10-16T18:58:00Z</cp:lastPrinted>
  <dcterms:created xsi:type="dcterms:W3CDTF">2021-02-23T09:01:00Z</dcterms:created>
  <dcterms:modified xsi:type="dcterms:W3CDTF">2021-02-23T09:01:00Z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2059746236</vt:i4>
  </property>
  <property fmtid="{D5CDD505-2E9C-101B-9397-08002B2CF9AE}" pid="3" name="_NewReviewCycle">
    <vt:lpwstr/>
  </property>
  <property fmtid="{D5CDD505-2E9C-101B-9397-08002B2CF9AE}" pid="4" name="_EmailSubject">
    <vt:lpwstr>PP WYM 2017</vt:lpwstr>
  </property>
  <property fmtid="{D5CDD505-2E9C-101B-9397-08002B2CF9AE}" pid="5" name="_AuthorEmail">
    <vt:lpwstr>kamil.dziedzic@credit-suisse.com</vt:lpwstr>
  </property>
  <property fmtid="{D5CDD505-2E9C-101B-9397-08002B2CF9AE}" pid="6" name="_AuthorEmailDisplayName">
    <vt:lpwstr>Dziedzic, Kamil (MIRQ 221)</vt:lpwstr>
  </property>
  <property fmtid="{D5CDD505-2E9C-101B-9397-08002B2CF9AE}" pid="7" name="_ReviewingToolsShownOnce">
    <vt:lpwstr/>
  </property>
</Properties>
</file>